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9996" w14:textId="77777777" w:rsidR="000D5CB5" w:rsidRDefault="00000000">
      <w:pPr>
        <w:pStyle w:val="BodyText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anchor distT="0" distB="0" distL="0" distR="0" simplePos="0" relativeHeight="487554048" behindDoc="1" locked="0" layoutInCell="1" allowOverlap="1" wp14:anchorId="51F88569" wp14:editId="4622DC58">
            <wp:simplePos x="0" y="0"/>
            <wp:positionH relativeFrom="page">
              <wp:posOffset>415607</wp:posOffset>
            </wp:positionH>
            <wp:positionV relativeFrom="page">
              <wp:posOffset>314960</wp:posOffset>
            </wp:positionV>
            <wp:extent cx="14288300" cy="10075544"/>
            <wp:effectExtent l="0" t="0" r="0" b="0"/>
            <wp:wrapNone/>
            <wp:docPr id="3" name="Image 3" descr="A map of a city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map of a city  AI-generated content may be incorrect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8300" cy="1007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CB0F8B" w14:textId="77777777" w:rsidR="000D5CB5" w:rsidRDefault="000D5CB5">
      <w:pPr>
        <w:pStyle w:val="BodyText"/>
        <w:spacing w:before="174"/>
        <w:rPr>
          <w:rFonts w:ascii="Times New Roman"/>
          <w:b w:val="0"/>
          <w:i w:val="0"/>
          <w:sz w:val="20"/>
        </w:rPr>
      </w:pPr>
    </w:p>
    <w:p w14:paraId="752031AB" w14:textId="77777777" w:rsidR="000D5CB5" w:rsidRDefault="00000000">
      <w:pPr>
        <w:ind w:left="118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26BF595" wp14:editId="42B93842">
                <wp:extent cx="4205605" cy="1076960"/>
                <wp:effectExtent l="19050" t="9525" r="4445" b="1841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5605" cy="1076960"/>
                        </a:xfrm>
                        <a:prstGeom prst="rect">
                          <a:avLst/>
                        </a:prstGeom>
                        <a:solidFill>
                          <a:srgbClr val="0E2841"/>
                        </a:solidFill>
                        <a:ln w="25400">
                          <a:solidFill>
                            <a:srgbClr val="0E284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575BBB" w14:textId="77777777" w:rsidR="000D5CB5" w:rsidRDefault="000D5CB5">
                            <w:pPr>
                              <w:pStyle w:val="BodyText"/>
                              <w:spacing w:before="106"/>
                              <w:rPr>
                                <w:rFonts w:ascii="Times New Roman"/>
                                <w:b w:val="0"/>
                                <w:i w:val="0"/>
                                <w:color w:val="000000"/>
                              </w:rPr>
                            </w:pPr>
                          </w:p>
                          <w:p w14:paraId="6966C902" w14:textId="77777777" w:rsidR="000D5CB5" w:rsidRDefault="00000000">
                            <w:pPr>
                              <w:pStyle w:val="BodyText"/>
                              <w:spacing w:line="278" w:lineRule="auto"/>
                              <w:ind w:left="2892" w:right="363" w:hanging="176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ORMISTON</w:t>
                            </w:r>
                            <w:r>
                              <w:rPr>
                                <w:color w:val="FFFFFF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JUNIOR</w:t>
                            </w:r>
                            <w:r>
                              <w:rPr>
                                <w:color w:val="FFFFFF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COLLEGE</w:t>
                            </w:r>
                            <w:r>
                              <w:rPr>
                                <w:color w:val="FFFFFF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 xml:space="preserve">MAP 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</w:rPr>
                              <w:t>(EAST)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6BF59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331.15pt;height:8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" fillcolor="#0e2841" strokecolor="#0e2841" strokeweight="2pt">
                <v:path arrowok="t"/>
                <v:textbox inset="0,0,0,0">
                  <w:txbxContent>
                    <w:p w14:paraId="23575BBB" w14:textId="77777777" w:rsidR="000D5CB5" w:rsidRDefault="000D5CB5">
                      <w:pPr>
                        <w:pStyle w:val="BodyText"/>
                        <w:spacing w:before="106"/>
                        <w:rPr>
                          <w:rFonts w:ascii="Times New Roman"/>
                          <w:b w:val="0"/>
                          <w:i w:val="0"/>
                          <w:color w:val="000000"/>
                        </w:rPr>
                      </w:pPr>
                    </w:p>
                    <w:p w14:paraId="6966C902" w14:textId="77777777" w:rsidR="000D5CB5" w:rsidRDefault="00000000">
                      <w:pPr>
                        <w:pStyle w:val="BodyText"/>
                        <w:spacing w:line="278" w:lineRule="auto"/>
                        <w:ind w:left="2892" w:right="363" w:hanging="176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0"/>
                        </w:rPr>
                        <w:t>ORMISTON</w:t>
                      </w:r>
                      <w:r>
                        <w:rPr>
                          <w:color w:val="FFFFFF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JUNIOR</w:t>
                      </w:r>
                      <w:r>
                        <w:rPr>
                          <w:color w:val="FFFFFF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COLLEGE</w:t>
                      </w:r>
                      <w:r>
                        <w:rPr>
                          <w:color w:val="FFFFFF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 xml:space="preserve">MAP </w:t>
                      </w:r>
                      <w:r>
                        <w:rPr>
                          <w:color w:val="FFFFFF"/>
                          <w:spacing w:val="-2"/>
                          <w:w w:val="110"/>
                        </w:rPr>
                        <w:t>(EAST)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1E55B8" w14:textId="77777777" w:rsidR="000D5CB5" w:rsidRDefault="000D5CB5">
      <w:pPr>
        <w:rPr>
          <w:rFonts w:ascii="Times New Roman"/>
          <w:sz w:val="20"/>
        </w:rPr>
        <w:sectPr w:rsidR="000D5C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23820" w:h="16840" w:orient="landscape"/>
          <w:pgMar w:top="1500" w:right="1275" w:bottom="540" w:left="3543" w:header="340" w:footer="343" w:gutter="0"/>
          <w:pgNumType w:start="1"/>
          <w:cols w:space="720"/>
        </w:sectPr>
      </w:pPr>
    </w:p>
    <w:p w14:paraId="79CB638F" w14:textId="77777777" w:rsidR="000D5CB5" w:rsidRDefault="00000000">
      <w:pPr>
        <w:ind w:left="116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55072" behindDoc="1" locked="0" layoutInCell="1" allowOverlap="1" wp14:anchorId="56B021BA" wp14:editId="3E0AD009">
            <wp:simplePos x="0" y="0"/>
            <wp:positionH relativeFrom="page">
              <wp:posOffset>464185</wp:posOffset>
            </wp:positionH>
            <wp:positionV relativeFrom="page">
              <wp:posOffset>314324</wp:posOffset>
            </wp:positionV>
            <wp:extent cx="14267598" cy="10077449"/>
            <wp:effectExtent l="0" t="0" r="0" b="0"/>
            <wp:wrapNone/>
            <wp:docPr id="5" name="Image 5" descr="A map of a neighborhood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map of a neighborhood  AI-generated content may be incorrect.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7598" cy="10077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FDBBF96" wp14:editId="6C51C0EB">
                <wp:extent cx="4205605" cy="1076960"/>
                <wp:effectExtent l="19050" t="9525" r="4445" b="1841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5605" cy="1076960"/>
                        </a:xfrm>
                        <a:prstGeom prst="rect">
                          <a:avLst/>
                        </a:prstGeom>
                        <a:solidFill>
                          <a:srgbClr val="0E2841"/>
                        </a:solidFill>
                        <a:ln w="25400">
                          <a:solidFill>
                            <a:srgbClr val="0E284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07BB70" w14:textId="77777777" w:rsidR="000D5CB5" w:rsidRDefault="000D5CB5">
                            <w:pPr>
                              <w:pStyle w:val="BodyText"/>
                              <w:spacing w:before="106"/>
                              <w:rPr>
                                <w:rFonts w:ascii="Times New Roman"/>
                                <w:b w:val="0"/>
                                <w:i w:val="0"/>
                                <w:color w:val="000000"/>
                              </w:rPr>
                            </w:pPr>
                          </w:p>
                          <w:p w14:paraId="66AEAF45" w14:textId="77777777" w:rsidR="000D5CB5" w:rsidRDefault="00000000">
                            <w:pPr>
                              <w:pStyle w:val="BodyText"/>
                              <w:spacing w:line="278" w:lineRule="auto"/>
                              <w:ind w:left="2843" w:right="363" w:hanging="17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ORMISTON</w:t>
                            </w:r>
                            <w:r>
                              <w:rPr>
                                <w:color w:val="FFFFFF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JUNIOR</w:t>
                            </w:r>
                            <w:r>
                              <w:rPr>
                                <w:color w:val="FFFFFF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COLLEGE</w:t>
                            </w:r>
                            <w:r>
                              <w:rPr>
                                <w:color w:val="FFFFFF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 xml:space="preserve">MAP 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</w:rPr>
                              <w:t>(WEST)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DBBF96" id="Textbox 6" o:spid="_x0000_s1027" type="#_x0000_t202" style="width:331.15pt;height:8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" fillcolor="#0e2841" strokecolor="#0e2841" strokeweight="2pt">
                <v:path arrowok="t"/>
                <v:textbox inset="0,0,0,0">
                  <w:txbxContent>
                    <w:p w14:paraId="7F07BB70" w14:textId="77777777" w:rsidR="000D5CB5" w:rsidRDefault="000D5CB5">
                      <w:pPr>
                        <w:pStyle w:val="BodyText"/>
                        <w:spacing w:before="106"/>
                        <w:rPr>
                          <w:rFonts w:ascii="Times New Roman"/>
                          <w:b w:val="0"/>
                          <w:i w:val="0"/>
                          <w:color w:val="000000"/>
                        </w:rPr>
                      </w:pPr>
                    </w:p>
                    <w:p w14:paraId="66AEAF45" w14:textId="77777777" w:rsidR="000D5CB5" w:rsidRDefault="00000000">
                      <w:pPr>
                        <w:pStyle w:val="BodyText"/>
                        <w:spacing w:line="278" w:lineRule="auto"/>
                        <w:ind w:left="2843" w:right="363" w:hanging="171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0"/>
                        </w:rPr>
                        <w:t>ORMISTON</w:t>
                      </w:r>
                      <w:r>
                        <w:rPr>
                          <w:color w:val="FFFFFF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JUNIOR</w:t>
                      </w:r>
                      <w:r>
                        <w:rPr>
                          <w:color w:val="FFFFFF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COLLEGE</w:t>
                      </w:r>
                      <w:r>
                        <w:rPr>
                          <w:color w:val="FFFFFF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 xml:space="preserve">MAP </w:t>
                      </w:r>
                      <w:r>
                        <w:rPr>
                          <w:color w:val="FFFFFF"/>
                          <w:spacing w:val="-2"/>
                          <w:w w:val="110"/>
                        </w:rPr>
                        <w:t>(WEST)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B75E90" w14:textId="77777777" w:rsidR="000D5CB5" w:rsidRDefault="000D5CB5">
      <w:pPr>
        <w:rPr>
          <w:rFonts w:ascii="Times New Roman"/>
          <w:sz w:val="20"/>
        </w:rPr>
        <w:sectPr w:rsidR="000D5CB5">
          <w:pgSz w:w="23820" w:h="16840" w:orient="landscape"/>
          <w:pgMar w:top="1500" w:right="1275" w:bottom="540" w:left="3543" w:header="340" w:footer="343" w:gutter="0"/>
          <w:cols w:space="720"/>
        </w:sectPr>
      </w:pPr>
    </w:p>
    <w:p w14:paraId="37B3664C" w14:textId="77777777" w:rsidR="000D5CB5" w:rsidRDefault="00000000">
      <w:pPr>
        <w:pStyle w:val="BodyText"/>
        <w:spacing w:before="1"/>
        <w:rPr>
          <w:rFonts w:ascii="Times New Roman"/>
          <w:b w:val="0"/>
          <w:i w:val="0"/>
          <w:sz w:val="14"/>
        </w:rPr>
      </w:pPr>
      <w:r>
        <w:rPr>
          <w:rFonts w:ascii="Times New Roman"/>
          <w:b w:val="0"/>
          <w:i w:val="0"/>
          <w:noProof/>
          <w:sz w:val="14"/>
        </w:rPr>
        <w:lastRenderedPageBreak/>
        <w:drawing>
          <wp:anchor distT="0" distB="0" distL="0" distR="0" simplePos="0" relativeHeight="487556096" behindDoc="1" locked="0" layoutInCell="1" allowOverlap="1" wp14:anchorId="1762F900" wp14:editId="4AF731C4">
            <wp:simplePos x="0" y="0"/>
            <wp:positionH relativeFrom="page">
              <wp:posOffset>478155</wp:posOffset>
            </wp:positionH>
            <wp:positionV relativeFrom="page">
              <wp:posOffset>437514</wp:posOffset>
            </wp:positionV>
            <wp:extent cx="14097633" cy="993425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633" cy="9934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683CFC" w14:textId="77777777" w:rsidR="000D5CB5" w:rsidRDefault="00000000">
      <w:pPr>
        <w:ind w:left="122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83D11F6" wp14:editId="29E6B11B">
                <wp:extent cx="4205605" cy="1076960"/>
                <wp:effectExtent l="19050" t="9525" r="4445" b="1841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5605" cy="1076960"/>
                        </a:xfrm>
                        <a:prstGeom prst="rect">
                          <a:avLst/>
                        </a:prstGeom>
                        <a:solidFill>
                          <a:srgbClr val="0E2841"/>
                        </a:solidFill>
                        <a:ln w="25400">
                          <a:solidFill>
                            <a:srgbClr val="0E284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40B177" w14:textId="77777777" w:rsidR="000D5CB5" w:rsidRDefault="000D5CB5">
                            <w:pPr>
                              <w:pStyle w:val="BodyText"/>
                              <w:spacing w:before="105"/>
                              <w:rPr>
                                <w:rFonts w:ascii="Times New Roman"/>
                                <w:b w:val="0"/>
                                <w:i w:val="0"/>
                                <w:color w:val="000000"/>
                              </w:rPr>
                            </w:pPr>
                          </w:p>
                          <w:p w14:paraId="1CE4EBBD" w14:textId="77777777" w:rsidR="000D5CB5" w:rsidRDefault="00000000">
                            <w:pPr>
                              <w:pStyle w:val="BodyText"/>
                              <w:spacing w:before="1"/>
                              <w:ind w:lef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ORMISTON</w:t>
                            </w:r>
                            <w:r>
                              <w:rPr>
                                <w:color w:val="FFFFFF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JUNIOR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COLLEGE</w:t>
                            </w:r>
                            <w:r>
                              <w:rPr>
                                <w:color w:val="FFFFFF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w w:val="110"/>
                              </w:rPr>
                              <w:t>MAP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3D11F6" id="Textbox 8" o:spid="_x0000_s1028" type="#_x0000_t202" style="width:331.15pt;height:8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" fillcolor="#0e2841" strokecolor="#0e2841" strokeweight="2pt">
                <v:path arrowok="t"/>
                <v:textbox inset="0,0,0,0">
                  <w:txbxContent>
                    <w:p w14:paraId="1040B177" w14:textId="77777777" w:rsidR="000D5CB5" w:rsidRDefault="000D5CB5">
                      <w:pPr>
                        <w:pStyle w:val="BodyText"/>
                        <w:spacing w:before="105"/>
                        <w:rPr>
                          <w:rFonts w:ascii="Times New Roman"/>
                          <w:b w:val="0"/>
                          <w:i w:val="0"/>
                          <w:color w:val="000000"/>
                        </w:rPr>
                      </w:pPr>
                    </w:p>
                    <w:p w14:paraId="1CE4EBBD" w14:textId="77777777" w:rsidR="000D5CB5" w:rsidRDefault="00000000">
                      <w:pPr>
                        <w:pStyle w:val="BodyText"/>
                        <w:spacing w:before="1"/>
                        <w:ind w:lef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0"/>
                        </w:rPr>
                        <w:t>ORMISTON</w:t>
                      </w:r>
                      <w:r>
                        <w:rPr>
                          <w:color w:val="FFFFFF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JUNIOR</w:t>
                      </w:r>
                      <w:r>
                        <w:rPr>
                          <w:color w:val="FFFFFF"/>
                          <w:spacing w:val="-2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COLLEGE</w:t>
                      </w:r>
                      <w:r>
                        <w:rPr>
                          <w:color w:val="FFFFFF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w w:val="110"/>
                        </w:rPr>
                        <w:t>MAP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D5CB5">
      <w:pgSz w:w="23820" w:h="16840" w:orient="landscape"/>
      <w:pgMar w:top="1500" w:right="1275" w:bottom="540" w:left="3543" w:header="340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9F33" w14:textId="77777777" w:rsidR="00E80CC8" w:rsidRDefault="00E80CC8">
      <w:r>
        <w:separator/>
      </w:r>
    </w:p>
  </w:endnote>
  <w:endnote w:type="continuationSeparator" w:id="0">
    <w:p w14:paraId="793B680E" w14:textId="77777777" w:rsidR="00E80CC8" w:rsidRDefault="00E8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26CF" w14:textId="4DAC5205" w:rsidR="00943920" w:rsidRDefault="009439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59168" behindDoc="0" locked="0" layoutInCell="1" allowOverlap="1" wp14:anchorId="66D36620" wp14:editId="45C91F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310333525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7C492" w14:textId="03BD061C" w:rsidR="00943920" w:rsidRPr="00943920" w:rsidRDefault="00943920" w:rsidP="0094392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392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366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[UNCLASSIFIED]" style="position:absolute;margin-left:0;margin-top:0;width:64.2pt;height:27.2pt;z-index:487559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xkDQIAABw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YqP3e+oOGEoS8O+nZHrGqU3wvlnYbFgdAvR&#10;+iccZUNdzumMOKvI/vibPcSDd3g56yCYnGsomrPmm8Y+grZGYEewi2B6m85T+PWhvSfIcIoXYWSE&#10;sFrfjLC01L5CzqtQCC6hJcrlfDfCez8oF89BqtUqBkFGRviN3hoZUge6Apcv/auw5ky4x6YeaVST&#10;yN7xPsSGm86sDh7sx6UEagciz4xDgnGt5+cSNP7rf4y6POrlTwA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nJ7GQ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E77C492" w14:textId="03BD061C" w:rsidR="00943920" w:rsidRPr="00943920" w:rsidRDefault="00943920" w:rsidP="0094392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43920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494D" w14:textId="4831CA2E" w:rsidR="000D5CB5" w:rsidRDefault="00943920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60192" behindDoc="0" locked="0" layoutInCell="1" allowOverlap="1" wp14:anchorId="392611B7" wp14:editId="4B2DA474">
              <wp:simplePos x="2247900" y="10467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36307106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AFE35" w14:textId="0F4709C1" w:rsidR="00943920" w:rsidRPr="00943920" w:rsidRDefault="00943920" w:rsidP="0094392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392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611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[UNCLASSIFIED]" style="position:absolute;margin-left:0;margin-top:0;width:64.2pt;height:27.2pt;z-index:487560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fHU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fDZ2v4PqREMhDPv2Tq4bKr0RPjwLpAVTtyTa&#10;8ESHNtCVHM6Isxrwx9/sMZ54Jy9nHQmm5JYUzZn5ZmkfUVsjwBHsEpje5vOc/PbQ3gPJcEovwskE&#10;yYrBjFAjtK8k51UsRC5hJZUr+W6E92FQLj0HqVarFEQyciJs7NbJmDrSFbl86V8FujPhgTb1CKOa&#10;RPGO9yE23vRudQjEflpKpHYg8sw4STCt9fxcosZ//U9Rl0e9/Ak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r18dQ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08AFE35" w14:textId="0F4709C1" w:rsidR="00943920" w:rsidRPr="00943920" w:rsidRDefault="00943920" w:rsidP="0094392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43920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0A841DD" wp14:editId="71F37188">
              <wp:simplePos x="0" y="0"/>
              <wp:positionH relativeFrom="page">
                <wp:posOffset>7137145</wp:posOffset>
              </wp:positionH>
              <wp:positionV relativeFrom="page">
                <wp:posOffset>10335069</wp:posOffset>
              </wp:positionV>
              <wp:extent cx="841375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3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D9012" w14:textId="77777777" w:rsidR="000D5CB5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A841DD" id="Textbox 2" o:spid="_x0000_s1034" type="#_x0000_t202" style="position:absolute;margin-left:562pt;margin-top:813.8pt;width:66.25pt;height:12.0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" filled="f" stroked="f">
              <v:textbox inset="0,0,0,0">
                <w:txbxContent>
                  <w:p w14:paraId="059D9012" w14:textId="77777777" w:rsidR="000D5CB5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9FBA" w14:textId="57B9BF75" w:rsidR="00943920" w:rsidRDefault="009439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58144" behindDoc="0" locked="0" layoutInCell="1" allowOverlap="1" wp14:anchorId="0BF2CAAB" wp14:editId="72224D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2015574067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A14B6" w14:textId="7C898ED0" w:rsidR="00943920" w:rsidRPr="00943920" w:rsidRDefault="00943920" w:rsidP="0094392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392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2CA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[UNCLASSIFIED]" style="position:absolute;margin-left:0;margin-top:0;width:64.2pt;height:27.2pt;z-index:487558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DCA14B6" w14:textId="7C898ED0" w:rsidR="00943920" w:rsidRPr="00943920" w:rsidRDefault="00943920" w:rsidP="0094392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43920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3797" w14:textId="77777777" w:rsidR="00E80CC8" w:rsidRDefault="00E80CC8">
      <w:r>
        <w:separator/>
      </w:r>
    </w:p>
  </w:footnote>
  <w:footnote w:type="continuationSeparator" w:id="0">
    <w:p w14:paraId="3D98185B" w14:textId="77777777" w:rsidR="00E80CC8" w:rsidRDefault="00E80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E1F0" w14:textId="400CFAFB" w:rsidR="00943920" w:rsidRDefault="009439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56096" behindDoc="0" locked="0" layoutInCell="1" allowOverlap="1" wp14:anchorId="4D05377D" wp14:editId="1B61D1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664404848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50945" w14:textId="46C17A41" w:rsidR="00943920" w:rsidRPr="00943920" w:rsidRDefault="00943920" w:rsidP="0094392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392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537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[UNCLASSIFIED]" style="position:absolute;margin-left:0;margin-top:0;width:64.2pt;height:27.2pt;z-index:4875560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mCQIAABUEAAAOAAAAZHJzL2Uyb0RvYy54bWysU8Fu2zAMvQ/YPwi6L3baZGi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C850945" w14:textId="46C17A41" w:rsidR="00943920" w:rsidRPr="00943920" w:rsidRDefault="00943920" w:rsidP="0094392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43920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1563" w14:textId="47B21AFF" w:rsidR="000D5CB5" w:rsidRDefault="00943920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57120" behindDoc="0" locked="0" layoutInCell="1" allowOverlap="1" wp14:anchorId="16C28E78" wp14:editId="02CF1DBC">
              <wp:simplePos x="2247900" y="21907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306728030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9386E" w14:textId="18668557" w:rsidR="00943920" w:rsidRPr="00943920" w:rsidRDefault="00943920" w:rsidP="0094392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392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28E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[UNCLASSIFIED]" style="position:absolute;margin-left:0;margin-top:0;width:64.2pt;height:27.2pt;z-index:4875571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1029386E" w14:textId="18668557" w:rsidR="00943920" w:rsidRPr="00943920" w:rsidRDefault="00943920" w:rsidP="0094392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43920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92AF3CA" wp14:editId="1FD74614">
              <wp:simplePos x="0" y="0"/>
              <wp:positionH relativeFrom="page">
                <wp:posOffset>7137145</wp:posOffset>
              </wp:positionH>
              <wp:positionV relativeFrom="page">
                <wp:posOffset>203517</wp:posOffset>
              </wp:positionV>
              <wp:extent cx="841375" cy="153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3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DEBC0" w14:textId="77777777" w:rsidR="000D5CB5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2AF3CA" id="Textbox 1" o:spid="_x0000_s1031" type="#_x0000_t202" style="position:absolute;margin-left:562pt;margin-top:16pt;width:66.25pt;height:12.0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" filled="f" stroked="f">
              <v:textbox inset="0,0,0,0">
                <w:txbxContent>
                  <w:p w14:paraId="176DEBC0" w14:textId="77777777" w:rsidR="000D5CB5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B108" w14:textId="2F312673" w:rsidR="00943920" w:rsidRDefault="009439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55072" behindDoc="0" locked="0" layoutInCell="1" allowOverlap="1" wp14:anchorId="0B9CE8DD" wp14:editId="5F32474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317505695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90BE2" w14:textId="1DB99886" w:rsidR="00943920" w:rsidRPr="00943920" w:rsidRDefault="00943920" w:rsidP="0094392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392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CE8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alt="[UNCLASSIFIED]" style="position:absolute;margin-left:0;margin-top:0;width:64.2pt;height:27.2pt;z-index:4875550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A5MxRsNAgAAHA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C290BE2" w14:textId="1DB99886" w:rsidR="00943920" w:rsidRPr="00943920" w:rsidRDefault="00943920" w:rsidP="0094392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43920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5CB5"/>
    <w:rsid w:val="000D5CB5"/>
    <w:rsid w:val="00943920"/>
    <w:rsid w:val="00E05495"/>
    <w:rsid w:val="00E8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1F9D4"/>
  <w15:docId w15:val="{747168FC-C4EA-491E-8122-607D273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39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92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439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92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changes to Ormiston Junior College</dc:title>
  <dcterms:created xsi:type="dcterms:W3CDTF">2026-03-18T03:29:00Z</dcterms:created>
  <dcterms:modified xsi:type="dcterms:W3CDTF">2026-03-18T03:30:00Z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25.1.5</vt:lpwstr>
  </property>
  <property fmtid="{D5CDD505-2E9C-101B-9397-08002B2CF9AE}" pid="6" name="ClassificationContentMarkingHeaderShapeIds">
    <vt:lpwstr>4e878a9f,279a0370,12484c5e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[UNCLASSIFIED]</vt:lpwstr>
  </property>
  <property fmtid="{D5CDD505-2E9C-101B-9397-08002B2CF9AE}" pid="9" name="ClassificationContentMarkingFooterShapeIds">
    <vt:lpwstr>78233833,4e1a1a55,15a40655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[UNCLASSIFIED]</vt:lpwstr>
  </property>
  <property fmtid="{D5CDD505-2E9C-101B-9397-08002B2CF9AE}" pid="12" name="MSIP_Label_4009eddf-846d-46a2-8a8f-ad982b694053_Enabled">
    <vt:lpwstr>true</vt:lpwstr>
  </property>
  <property fmtid="{D5CDD505-2E9C-101B-9397-08002B2CF9AE}" pid="13" name="MSIP_Label_4009eddf-846d-46a2-8a8f-ad982b694053_SetDate">
    <vt:lpwstr>2026-03-18T03:29:43Z</vt:lpwstr>
  </property>
  <property fmtid="{D5CDD505-2E9C-101B-9397-08002B2CF9AE}" pid="14" name="MSIP_Label_4009eddf-846d-46a2-8a8f-ad982b694053_Method">
    <vt:lpwstr>Privileged</vt:lpwstr>
  </property>
  <property fmtid="{D5CDD505-2E9C-101B-9397-08002B2CF9AE}" pid="15" name="MSIP_Label_4009eddf-846d-46a2-8a8f-ad982b694053_Name">
    <vt:lpwstr>UNCLASSIFIED</vt:lpwstr>
  </property>
  <property fmtid="{D5CDD505-2E9C-101B-9397-08002B2CF9AE}" pid="16" name="MSIP_Label_4009eddf-846d-46a2-8a8f-ad982b694053_SiteId">
    <vt:lpwstr>e6d2d4cc-b762-486e-8894-4f5f440d5f31</vt:lpwstr>
  </property>
  <property fmtid="{D5CDD505-2E9C-101B-9397-08002B2CF9AE}" pid="17" name="MSIP_Label_4009eddf-846d-46a2-8a8f-ad982b694053_ActionId">
    <vt:lpwstr>9527ed57-288b-4b09-9be5-23bfcbcb099f</vt:lpwstr>
  </property>
  <property fmtid="{D5CDD505-2E9C-101B-9397-08002B2CF9AE}" pid="18" name="MSIP_Label_4009eddf-846d-46a2-8a8f-ad982b694053_ContentBits">
    <vt:lpwstr>3</vt:lpwstr>
  </property>
  <property fmtid="{D5CDD505-2E9C-101B-9397-08002B2CF9AE}" pid="19" name="MSIP_Label_4009eddf-846d-46a2-8a8f-ad982b694053_Tag">
    <vt:lpwstr>10, 0, 1, 1</vt:lpwstr>
  </property>
</Properties>
</file>